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DC25" w14:textId="03B215B1" w:rsidR="006C4066" w:rsidRPr="00A50994" w:rsidRDefault="00CA3F12" w:rsidP="006C4066">
      <w:pPr>
        <w:pStyle w:val="Ttulo"/>
        <w:rPr>
          <w:rFonts w:ascii="DM Sans 14pt" w:hAnsi="DM Sans 14pt"/>
          <w:noProof/>
          <w:color w:val="auto"/>
          <w:sz w:val="40"/>
          <w:szCs w:val="40"/>
          <w:lang w:val="es-ES"/>
        </w:rPr>
      </w:pPr>
      <w:r w:rsidRPr="00A50994">
        <w:rPr>
          <w:rFonts w:ascii="DM Sans 14pt" w:hAnsi="DM Sans 14pt"/>
          <w:noProof/>
          <w:color w:val="auto"/>
          <w:sz w:val="40"/>
          <w:szCs w:val="40"/>
          <w:lang w:val="es-ES" w:eastAsia="es-ES"/>
        </w:rPr>
        <w:drawing>
          <wp:inline distT="0" distB="0" distL="0" distR="0" wp14:anchorId="014302F0" wp14:editId="2E1CB7B8">
            <wp:extent cx="1962150" cy="81831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dació Catalana de Futbol_COLOR 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57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4479" w14:textId="77777777" w:rsidR="006C4066" w:rsidRPr="00A50994" w:rsidRDefault="006C4066" w:rsidP="006C4066">
      <w:pPr>
        <w:pStyle w:val="Ttulo"/>
        <w:rPr>
          <w:rFonts w:ascii="DM Sans 14pt" w:hAnsi="DM Sans 14pt"/>
          <w:noProof/>
          <w:color w:val="auto"/>
          <w:sz w:val="20"/>
          <w:szCs w:val="20"/>
          <w:lang w:val="es-ES"/>
        </w:rPr>
      </w:pPr>
    </w:p>
    <w:p w14:paraId="5CFC8A71" w14:textId="77777777" w:rsidR="00312F47" w:rsidRPr="00A50994" w:rsidRDefault="00312F47" w:rsidP="00EC4560">
      <w:pPr>
        <w:pStyle w:val="Ttulo"/>
        <w:spacing w:line="240" w:lineRule="auto"/>
        <w:ind w:left="284" w:right="-563" w:hanging="284"/>
        <w:rPr>
          <w:rFonts w:ascii="DM Sans 14pt" w:hAnsi="DM Sans 14pt"/>
          <w:noProof/>
          <w:color w:val="auto"/>
          <w:sz w:val="20"/>
          <w:szCs w:val="20"/>
          <w:lang w:val="es-ES"/>
        </w:rPr>
      </w:pPr>
    </w:p>
    <w:p w14:paraId="5F580740" w14:textId="42746E91" w:rsidR="00537BF0" w:rsidRPr="00A50994" w:rsidRDefault="00A50994" w:rsidP="00EC4560">
      <w:pPr>
        <w:pStyle w:val="Ttulo"/>
        <w:spacing w:line="240" w:lineRule="auto"/>
        <w:ind w:left="284" w:right="-563" w:hanging="284"/>
        <w:rPr>
          <w:rFonts w:ascii="DM Sans 14pt" w:hAnsi="DM Sans 14pt"/>
          <w:b/>
          <w:bCs/>
          <w:noProof/>
          <w:color w:val="auto"/>
          <w:sz w:val="36"/>
          <w:szCs w:val="36"/>
          <w:lang w:val="es-ES"/>
        </w:rPr>
      </w:pPr>
      <w:r w:rsidRPr="00A50994">
        <w:rPr>
          <w:rFonts w:ascii="DM Sans 14pt" w:hAnsi="DM Sans 14pt"/>
          <w:b/>
          <w:bCs/>
          <w:noProof/>
          <w:color w:val="auto"/>
          <w:sz w:val="36"/>
          <w:szCs w:val="36"/>
          <w:lang w:val="es-ES"/>
        </w:rPr>
        <w:t>IX</w:t>
      </w:r>
      <w:r w:rsidR="00024F74" w:rsidRPr="00A50994">
        <w:rPr>
          <w:rFonts w:ascii="DM Sans 14pt" w:hAnsi="DM Sans 14pt"/>
          <w:b/>
          <w:bCs/>
          <w:noProof/>
          <w:color w:val="auto"/>
          <w:sz w:val="36"/>
          <w:szCs w:val="36"/>
          <w:lang w:val="es-ES"/>
        </w:rPr>
        <w:t xml:space="preserve"> premis solidaris </w:t>
      </w:r>
      <w:r w:rsidR="00943212" w:rsidRPr="00A50994">
        <w:rPr>
          <w:rFonts w:ascii="DM Sans 14pt" w:hAnsi="DM Sans 14pt"/>
          <w:b/>
          <w:bCs/>
          <w:noProof/>
          <w:color w:val="auto"/>
          <w:sz w:val="36"/>
          <w:szCs w:val="36"/>
          <w:lang w:val="es-ES"/>
        </w:rPr>
        <w:t>202</w:t>
      </w:r>
      <w:r w:rsidRPr="00A50994">
        <w:rPr>
          <w:rFonts w:ascii="DM Sans 14pt" w:hAnsi="DM Sans 14pt"/>
          <w:b/>
          <w:bCs/>
          <w:noProof/>
          <w:color w:val="auto"/>
          <w:sz w:val="36"/>
          <w:szCs w:val="36"/>
          <w:lang w:val="es-ES"/>
        </w:rPr>
        <w:t>6</w:t>
      </w:r>
    </w:p>
    <w:p w14:paraId="4F1AFD83" w14:textId="1DBA8147" w:rsidR="006C4066" w:rsidRPr="00A50994" w:rsidRDefault="00537BF0" w:rsidP="00EC4560">
      <w:pPr>
        <w:pStyle w:val="Ttulo"/>
        <w:spacing w:line="240" w:lineRule="auto"/>
        <w:ind w:right="-563"/>
        <w:rPr>
          <w:rFonts w:ascii="DM Sans 14pt" w:hAnsi="DM Sans 14pt"/>
          <w:noProof/>
          <w:color w:val="auto"/>
          <w:sz w:val="36"/>
          <w:szCs w:val="36"/>
          <w:lang w:val="es-ES"/>
        </w:rPr>
      </w:pPr>
      <w:r w:rsidRPr="00A50994">
        <w:rPr>
          <w:rFonts w:ascii="DM Sans 14pt" w:hAnsi="DM Sans 14pt"/>
          <w:noProof/>
          <w:color w:val="auto"/>
          <w:sz w:val="36"/>
          <w:szCs w:val="36"/>
          <w:lang w:val="es-ES"/>
        </w:rPr>
        <w:t>fundació privada catalana de futbol</w:t>
      </w:r>
    </w:p>
    <w:p w14:paraId="597C6D92" w14:textId="77777777" w:rsidR="00D529AB" w:rsidRPr="00A50994" w:rsidRDefault="00537BF0" w:rsidP="00537BF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2C2C2C" w:themeFill="text1"/>
        <w:rPr>
          <w:rFonts w:ascii="DM Sans 14pt" w:eastAsiaTheme="minorEastAsia" w:hAnsi="DM Sans 14pt" w:cstheme="minorBidi"/>
          <w:caps w:val="0"/>
          <w:color w:val="auto"/>
          <w:spacing w:val="0"/>
          <w:lang w:val="es-ES"/>
        </w:rPr>
      </w:pPr>
      <w:r w:rsidRPr="00A50994">
        <w:rPr>
          <w:rFonts w:ascii="DM Sans 14pt" w:eastAsiaTheme="minorEastAsia" w:hAnsi="DM Sans 14pt" w:cstheme="minorBidi"/>
          <w:caps w:val="0"/>
          <w:color w:val="auto"/>
          <w:spacing w:val="0"/>
          <w:lang w:val="es-ES"/>
        </w:rPr>
        <w:t xml:space="preserve">                                                                                                          </w:t>
      </w:r>
    </w:p>
    <w:p w14:paraId="158451DC" w14:textId="77777777" w:rsidR="00537BF0" w:rsidRPr="00A50994" w:rsidRDefault="00537BF0" w:rsidP="00537BF0">
      <w:pPr>
        <w:spacing w:line="240" w:lineRule="auto"/>
        <w:rPr>
          <w:rFonts w:ascii="DM Sans 14pt" w:hAnsi="DM Sans 14pt"/>
          <w:sz w:val="2"/>
          <w:lang w:val="es-ES"/>
        </w:rPr>
      </w:pPr>
    </w:p>
    <w:p w14:paraId="104513E8" w14:textId="33DC09B9" w:rsidR="00537BF0" w:rsidRPr="00A50994" w:rsidRDefault="00E077BC" w:rsidP="00537BF0">
      <w:pPr>
        <w:rPr>
          <w:rFonts w:ascii="DM Sans 14pt" w:hAnsi="DM Sans 14pt"/>
          <w:sz w:val="24"/>
          <w:szCs w:val="24"/>
          <w:lang w:val="es-ES"/>
        </w:rPr>
      </w:pPr>
      <w:proofErr w:type="spellStart"/>
      <w:r w:rsidRPr="00A50994">
        <w:rPr>
          <w:rFonts w:ascii="DM Sans 14pt" w:hAnsi="DM Sans 14pt"/>
          <w:sz w:val="24"/>
          <w:szCs w:val="24"/>
          <w:lang w:val="es-ES"/>
        </w:rPr>
        <w:t>Proposta</w:t>
      </w:r>
      <w:proofErr w:type="spellEnd"/>
      <w:r w:rsidRPr="00A50994">
        <w:rPr>
          <w:rFonts w:ascii="DM Sans 14pt" w:hAnsi="DM Sans 14pt"/>
          <w:sz w:val="24"/>
          <w:szCs w:val="24"/>
          <w:lang w:val="es-ES"/>
        </w:rPr>
        <w:t xml:space="preserve"> de candi</w:t>
      </w:r>
      <w:r w:rsidR="00537BF0" w:rsidRPr="00A50994">
        <w:rPr>
          <w:rFonts w:ascii="DM Sans 14pt" w:hAnsi="DM Sans 14pt"/>
          <w:sz w:val="24"/>
          <w:szCs w:val="24"/>
          <w:lang w:val="es-ES"/>
        </w:rPr>
        <w:t>d</w:t>
      </w:r>
      <w:r w:rsidRPr="00A50994">
        <w:rPr>
          <w:rFonts w:ascii="DM Sans 14pt" w:hAnsi="DM Sans 14pt"/>
          <w:sz w:val="24"/>
          <w:szCs w:val="24"/>
          <w:lang w:val="es-ES"/>
        </w:rPr>
        <w:t>a</w:t>
      </w:r>
      <w:r w:rsidR="00537BF0" w:rsidRPr="00A50994">
        <w:rPr>
          <w:rFonts w:ascii="DM Sans 14pt" w:hAnsi="DM Sans 14pt"/>
          <w:sz w:val="24"/>
          <w:szCs w:val="24"/>
          <w:lang w:val="es-ES"/>
        </w:rPr>
        <w:t xml:space="preserve">tura </w:t>
      </w:r>
      <w:proofErr w:type="spellStart"/>
      <w:r w:rsidR="00537BF0" w:rsidRPr="00A50994">
        <w:rPr>
          <w:rFonts w:ascii="DM Sans 14pt" w:hAnsi="DM Sans 14pt"/>
          <w:sz w:val="24"/>
          <w:szCs w:val="24"/>
          <w:lang w:val="es-ES"/>
        </w:rPr>
        <w:t>als</w:t>
      </w:r>
      <w:proofErr w:type="spellEnd"/>
      <w:r w:rsidR="00537BF0" w:rsidRPr="00A50994">
        <w:rPr>
          <w:rFonts w:ascii="DM Sans 14pt" w:hAnsi="DM Sans 14pt"/>
          <w:sz w:val="24"/>
          <w:szCs w:val="24"/>
          <w:lang w:val="es-ES"/>
        </w:rPr>
        <w:t xml:space="preserve"> </w:t>
      </w:r>
      <w:r w:rsidR="00A50994" w:rsidRPr="00A50994">
        <w:rPr>
          <w:rFonts w:ascii="DM Sans 14pt" w:hAnsi="DM Sans 14pt"/>
          <w:sz w:val="24"/>
          <w:szCs w:val="24"/>
          <w:lang w:val="es-ES"/>
        </w:rPr>
        <w:t>IX</w:t>
      </w:r>
      <w:r w:rsidR="00537BF0" w:rsidRPr="00A50994">
        <w:rPr>
          <w:rFonts w:ascii="DM Sans 14pt" w:hAnsi="DM Sans 14pt"/>
          <w:sz w:val="24"/>
          <w:szCs w:val="24"/>
          <w:lang w:val="es-ES"/>
        </w:rPr>
        <w:t xml:space="preserve"> </w:t>
      </w:r>
      <w:proofErr w:type="spellStart"/>
      <w:r w:rsidR="00537BF0" w:rsidRPr="00A50994">
        <w:rPr>
          <w:rFonts w:ascii="DM Sans 14pt" w:hAnsi="DM Sans 14pt"/>
          <w:sz w:val="24"/>
          <w:szCs w:val="24"/>
          <w:lang w:val="es-ES"/>
        </w:rPr>
        <w:t>Pre</w:t>
      </w:r>
      <w:r w:rsidR="00EC4560" w:rsidRPr="00A50994">
        <w:rPr>
          <w:rFonts w:ascii="DM Sans 14pt" w:hAnsi="DM Sans 14pt"/>
          <w:sz w:val="24"/>
          <w:szCs w:val="24"/>
          <w:lang w:val="es-ES"/>
        </w:rPr>
        <w:t>mis</w:t>
      </w:r>
      <w:proofErr w:type="spellEnd"/>
      <w:r w:rsidR="00EC4560" w:rsidRPr="00A50994">
        <w:rPr>
          <w:rFonts w:ascii="DM Sans 14pt" w:hAnsi="DM Sans 14pt"/>
          <w:sz w:val="24"/>
          <w:szCs w:val="24"/>
          <w:lang w:val="es-ES"/>
        </w:rPr>
        <w:t xml:space="preserve"> </w:t>
      </w:r>
      <w:proofErr w:type="spellStart"/>
      <w:r w:rsidR="00EC4560" w:rsidRPr="00A50994">
        <w:rPr>
          <w:rFonts w:ascii="DM Sans 14pt" w:hAnsi="DM Sans 14pt"/>
          <w:sz w:val="24"/>
          <w:szCs w:val="24"/>
          <w:lang w:val="es-ES"/>
        </w:rPr>
        <w:t>Solidaris</w:t>
      </w:r>
      <w:proofErr w:type="spellEnd"/>
      <w:r w:rsidR="00EC4560" w:rsidRPr="00A50994">
        <w:rPr>
          <w:rFonts w:ascii="DM Sans 14pt" w:hAnsi="DM Sans 14pt"/>
          <w:sz w:val="24"/>
          <w:szCs w:val="24"/>
          <w:lang w:val="es-ES"/>
        </w:rPr>
        <w:t xml:space="preserve"> –</w:t>
      </w:r>
      <w:proofErr w:type="spellStart"/>
      <w:r w:rsidR="00EC4560" w:rsidRPr="00A50994">
        <w:rPr>
          <w:rFonts w:ascii="DM Sans 14pt" w:hAnsi="DM Sans 14pt"/>
          <w:sz w:val="24"/>
          <w:szCs w:val="24"/>
          <w:lang w:val="es-ES"/>
        </w:rPr>
        <w:t>Fundació</w:t>
      </w:r>
      <w:proofErr w:type="spellEnd"/>
      <w:r w:rsidR="00EC4560" w:rsidRPr="00A50994">
        <w:rPr>
          <w:rFonts w:ascii="DM Sans 14pt" w:hAnsi="DM Sans 14pt"/>
          <w:sz w:val="24"/>
          <w:szCs w:val="24"/>
          <w:lang w:val="es-ES"/>
        </w:rPr>
        <w:t xml:space="preserve"> FCF </w:t>
      </w:r>
    </w:p>
    <w:p w14:paraId="45195A7C" w14:textId="77777777" w:rsidR="00537BF0" w:rsidRPr="00A50994" w:rsidRDefault="00537BF0" w:rsidP="00537BF0">
      <w:pPr>
        <w:rPr>
          <w:rFonts w:ascii="DM Sans 14pt" w:hAnsi="DM Sans 14pt"/>
          <w:lang w:val="es-ES"/>
        </w:rPr>
      </w:pPr>
      <w:r w:rsidRPr="00A50994">
        <w:rPr>
          <w:rFonts w:ascii="DM Sans 14pt" w:hAnsi="DM Sans 14pt"/>
          <w:lang w:val="es-ES"/>
        </w:rPr>
        <w:t>[FORMULARI]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098"/>
        <w:gridCol w:w="5670"/>
      </w:tblGrid>
      <w:tr w:rsidR="00537BF0" w:rsidRPr="00A50994" w14:paraId="40C5996D" w14:textId="77777777" w:rsidTr="0070690D">
        <w:trPr>
          <w:trHeight w:val="287"/>
        </w:trPr>
        <w:tc>
          <w:tcPr>
            <w:tcW w:w="10768" w:type="dxa"/>
            <w:gridSpan w:val="2"/>
            <w:shd w:val="clear" w:color="auto" w:fill="D9D9D9" w:themeFill="background1" w:themeFillShade="D9"/>
          </w:tcPr>
          <w:p w14:paraId="78B13184" w14:textId="3F38D08A" w:rsidR="00537BF0" w:rsidRPr="00A50994" w:rsidRDefault="00A50994" w:rsidP="00BF3684">
            <w:pPr>
              <w:spacing w:before="0"/>
              <w:rPr>
                <w:rFonts w:ascii="DM Sans 14pt" w:hAnsi="DM Sans 14pt"/>
                <w:noProof/>
                <w:sz w:val="28"/>
                <w:szCs w:val="28"/>
                <w:lang w:val="es-ES"/>
              </w:rPr>
            </w:pPr>
            <w:r>
              <w:rPr>
                <w:rFonts w:ascii="DM Sans 14pt" w:hAnsi="DM Sans 14pt"/>
                <w:noProof/>
                <w:sz w:val="24"/>
                <w:szCs w:val="28"/>
                <w:lang w:val="es-ES"/>
              </w:rPr>
              <w:t>DADES DE LA CANDIDATURA PROPOSADA</w:t>
            </w:r>
          </w:p>
        </w:tc>
      </w:tr>
      <w:tr w:rsidR="00537BF0" w:rsidRPr="00A50994" w14:paraId="737BE020" w14:textId="77777777" w:rsidTr="00A50994">
        <w:tc>
          <w:tcPr>
            <w:tcW w:w="5098" w:type="dxa"/>
          </w:tcPr>
          <w:p w14:paraId="779BC9D4" w14:textId="78803134" w:rsidR="00573F94" w:rsidRPr="00A50994" w:rsidRDefault="00573F94" w:rsidP="00EC4560">
            <w:pPr>
              <w:spacing w:before="0"/>
              <w:jc w:val="both"/>
              <w:rPr>
                <w:rFonts w:ascii="DM Sans 14pt" w:hAnsi="DM Sans 14pt"/>
                <w:b/>
                <w:bCs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b/>
                <w:bCs/>
                <w:noProof/>
                <w:sz w:val="20"/>
                <w:szCs w:val="20"/>
                <w:lang w:val="es-ES"/>
              </w:rPr>
              <w:t>Nom</w:t>
            </w:r>
            <w:r w:rsidR="004F2EF2" w:rsidRPr="00A50994">
              <w:rPr>
                <w:rFonts w:ascii="DM Sans 14pt" w:hAnsi="DM Sans 14pt"/>
                <w:b/>
                <w:bCs/>
                <w:noProof/>
                <w:sz w:val="20"/>
                <w:szCs w:val="20"/>
                <w:lang w:val="es-ES"/>
              </w:rPr>
              <w:t xml:space="preserve"> del candidat/a, equip, club o </w:t>
            </w:r>
            <w:r w:rsidR="00E43EA8" w:rsidRPr="00A50994">
              <w:rPr>
                <w:rFonts w:ascii="DM Sans 14pt" w:hAnsi="DM Sans 14pt"/>
                <w:b/>
                <w:bCs/>
                <w:noProof/>
                <w:sz w:val="20"/>
                <w:szCs w:val="20"/>
                <w:lang w:val="es-ES"/>
              </w:rPr>
              <w:t>col·lectiu</w:t>
            </w:r>
            <w:r w:rsidR="004F2EF2" w:rsidRPr="00A50994">
              <w:rPr>
                <w:rFonts w:ascii="DM Sans 14pt" w:hAnsi="DM Sans 14pt"/>
                <w:b/>
                <w:bCs/>
                <w:noProof/>
                <w:sz w:val="20"/>
                <w:szCs w:val="20"/>
                <w:lang w:val="es-ES"/>
              </w:rPr>
              <w:t xml:space="preserve"> </w:t>
            </w:r>
            <w:r w:rsidRPr="00A50994">
              <w:rPr>
                <w:rFonts w:ascii="DM Sans 14pt" w:hAnsi="DM Sans 14pt"/>
                <w:b/>
                <w:bCs/>
                <w:noProof/>
                <w:sz w:val="20"/>
                <w:szCs w:val="20"/>
                <w:lang w:val="es-ES"/>
              </w:rPr>
              <w:t>proposat</w:t>
            </w:r>
          </w:p>
          <w:p w14:paraId="2E9AC50D" w14:textId="77777777" w:rsidR="00537BF0" w:rsidRPr="00A50994" w:rsidRDefault="00573F94" w:rsidP="00EC4560">
            <w:pPr>
              <w:spacing w:before="0"/>
              <w:jc w:val="both"/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>*</w:t>
            </w:r>
            <w:r w:rsidRPr="00A50994">
              <w:rPr>
                <w:rFonts w:ascii="DM Sans 14pt" w:hAnsi="DM Sans 14pt"/>
                <w:noProof/>
                <w:sz w:val="16"/>
                <w:szCs w:val="16"/>
                <w:lang w:val="es-ES"/>
              </w:rPr>
              <w:t>En el cas de ser una persona, també caldrà el cognom.</w:t>
            </w: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670" w:type="dxa"/>
          </w:tcPr>
          <w:p w14:paraId="02864118" w14:textId="0D2ECAC6" w:rsidR="00537BF0" w:rsidRPr="00A50994" w:rsidRDefault="00537BF0" w:rsidP="00EC4560">
            <w:pPr>
              <w:spacing w:before="0"/>
              <w:rPr>
                <w:rFonts w:ascii="DM Sans 14pt" w:hAnsi="DM Sans 14pt"/>
                <w:noProof/>
                <w:lang w:val="es-ES"/>
              </w:rPr>
            </w:pPr>
          </w:p>
        </w:tc>
      </w:tr>
      <w:tr w:rsidR="00537BF0" w:rsidRPr="00A50994" w14:paraId="665E6969" w14:textId="77777777" w:rsidTr="00A50994">
        <w:tc>
          <w:tcPr>
            <w:tcW w:w="5098" w:type="dxa"/>
          </w:tcPr>
          <w:p w14:paraId="7252247C" w14:textId="39362711" w:rsidR="00537BF0" w:rsidRPr="00A50994" w:rsidRDefault="00E900B8" w:rsidP="00E077BC">
            <w:pPr>
              <w:rPr>
                <w:rFonts w:ascii="DM Sans 14pt" w:hAnsi="DM Sans 14pt"/>
                <w:noProof/>
                <w:sz w:val="20"/>
                <w:lang w:val="es-ES"/>
              </w:rPr>
            </w:pPr>
            <w:r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>Categoria de</w:t>
            </w:r>
            <w:r w:rsidR="00B360A7"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 xml:space="preserve"> la candidatura</w:t>
            </w:r>
            <w:r w:rsidR="002B565C" w:rsidRPr="00A50994">
              <w:rPr>
                <w:rFonts w:ascii="DM Sans 14pt" w:hAnsi="DM Sans 14pt"/>
                <w:noProof/>
                <w:sz w:val="20"/>
                <w:lang w:val="es-ES"/>
              </w:rPr>
              <w:t xml:space="preserve"> (marcar </w:t>
            </w:r>
            <w:r w:rsidR="00A50994">
              <w:rPr>
                <w:rFonts w:ascii="DM Sans 14pt" w:hAnsi="DM Sans 14pt"/>
                <w:noProof/>
                <w:sz w:val="20"/>
                <w:lang w:val="es-ES"/>
              </w:rPr>
              <w:t>en negre la que</w:t>
            </w:r>
            <w:r w:rsidR="002B565C" w:rsidRPr="00A50994">
              <w:rPr>
                <w:rFonts w:ascii="DM Sans 14pt" w:hAnsi="DM Sans 14pt"/>
                <w:noProof/>
                <w:sz w:val="20"/>
                <w:lang w:val="es-ES"/>
              </w:rPr>
              <w:t xml:space="preserve"> correspongui)</w:t>
            </w:r>
          </w:p>
        </w:tc>
        <w:tc>
          <w:tcPr>
            <w:tcW w:w="5670" w:type="dxa"/>
          </w:tcPr>
          <w:p w14:paraId="23EBD33E" w14:textId="3CBF4B2F" w:rsidR="00537BF0" w:rsidRPr="00A50994" w:rsidRDefault="002B565C" w:rsidP="00A50994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>Categoria Jugador/a</w:t>
            </w:r>
          </w:p>
          <w:p w14:paraId="32D06178" w14:textId="15ED5C0B" w:rsidR="002B565C" w:rsidRPr="00A50994" w:rsidRDefault="002B565C" w:rsidP="002B565C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>Categoria Club/ personal club</w:t>
            </w:r>
          </w:p>
          <w:p w14:paraId="2978A4FB" w14:textId="0DE5FC0E" w:rsidR="002B565C" w:rsidRPr="00A50994" w:rsidRDefault="002B565C" w:rsidP="002B565C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>Categoria Àrbitre/a</w:t>
            </w:r>
          </w:p>
          <w:p w14:paraId="559BFC33" w14:textId="17B8BB45" w:rsidR="002B565C" w:rsidRPr="00A50994" w:rsidRDefault="002B565C" w:rsidP="002B565C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>Categoria Entrenador/a</w:t>
            </w:r>
          </w:p>
          <w:p w14:paraId="011CF62B" w14:textId="13D43110" w:rsidR="002B565C" w:rsidRPr="00A50994" w:rsidRDefault="002B565C" w:rsidP="002B565C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</w:rPr>
              <w:t>Categoria Foment dels Valors</w:t>
            </w:r>
            <w:r w:rsidR="0070690D" w:rsidRPr="00A50994">
              <w:rPr>
                <w:rFonts w:ascii="DM Sans 14pt" w:hAnsi="DM Sans 14pt"/>
                <w:noProof/>
                <w:sz w:val="20"/>
                <w:szCs w:val="20"/>
              </w:rPr>
              <w:t xml:space="preserve"> i Cohesió Social</w:t>
            </w:r>
          </w:p>
          <w:p w14:paraId="6600BACC" w14:textId="77777777" w:rsidR="002B565C" w:rsidRPr="00A50994" w:rsidRDefault="002B565C" w:rsidP="00995A72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 xml:space="preserve">Categoria Joc Net i Ètica Esportiva </w:t>
            </w:r>
          </w:p>
          <w:p w14:paraId="3119B3D6" w14:textId="77777777" w:rsidR="0070690D" w:rsidRPr="00A50994" w:rsidRDefault="0070690D" w:rsidP="0070690D">
            <w:pPr>
              <w:pStyle w:val="Prrafodelista"/>
              <w:numPr>
                <w:ilvl w:val="0"/>
                <w:numId w:val="4"/>
              </w:numPr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0"/>
                <w:szCs w:val="20"/>
                <w:lang w:val="es-ES"/>
              </w:rPr>
              <w:t>Categoria Iniciatives Benèfiques amb Projecció Internacional</w:t>
            </w:r>
            <w:r w:rsidRPr="00A50994">
              <w:rPr>
                <w:rFonts w:ascii="DM Sans 14pt" w:hAnsi="DM Sans 14pt" w:cs="Arial"/>
                <w:bCs/>
                <w:lang w:val="es-ES"/>
              </w:rPr>
              <w:t xml:space="preserve"> </w:t>
            </w:r>
          </w:p>
          <w:p w14:paraId="544E995D" w14:textId="604ABA73" w:rsidR="00A50994" w:rsidRPr="00A50994" w:rsidRDefault="00A50994" w:rsidP="00A50994">
            <w:pPr>
              <w:pStyle w:val="Prrafodelista"/>
              <w:rPr>
                <w:rFonts w:ascii="DM Sans 14pt" w:hAnsi="DM Sans 14pt"/>
                <w:noProof/>
                <w:sz w:val="20"/>
                <w:szCs w:val="20"/>
                <w:lang w:val="es-ES"/>
              </w:rPr>
            </w:pPr>
          </w:p>
        </w:tc>
      </w:tr>
      <w:tr w:rsidR="00E900B8" w:rsidRPr="00A50994" w14:paraId="5EF76EC6" w14:textId="77777777" w:rsidTr="00A50994">
        <w:tc>
          <w:tcPr>
            <w:tcW w:w="5098" w:type="dxa"/>
          </w:tcPr>
          <w:p w14:paraId="75D18868" w14:textId="1A4EA8EC" w:rsidR="00E900B8" w:rsidRPr="00A50994" w:rsidDel="00E900B8" w:rsidRDefault="00E900B8" w:rsidP="00E077BC">
            <w:pPr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</w:pPr>
            <w:r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 xml:space="preserve">Títol de la candidatura </w:t>
            </w:r>
          </w:p>
        </w:tc>
        <w:tc>
          <w:tcPr>
            <w:tcW w:w="5670" w:type="dxa"/>
          </w:tcPr>
          <w:p w14:paraId="026B06FB" w14:textId="77777777" w:rsidR="00E900B8" w:rsidRPr="00A50994" w:rsidRDefault="00E900B8">
            <w:pPr>
              <w:rPr>
                <w:rFonts w:ascii="DM Sans 14pt" w:hAnsi="DM Sans 14pt"/>
                <w:noProof/>
                <w:lang w:val="es-ES"/>
              </w:rPr>
            </w:pPr>
          </w:p>
        </w:tc>
      </w:tr>
      <w:tr w:rsidR="00537BF0" w:rsidRPr="00A50994" w14:paraId="1A7CB1A9" w14:textId="77777777" w:rsidTr="00A50994">
        <w:tc>
          <w:tcPr>
            <w:tcW w:w="5098" w:type="dxa"/>
          </w:tcPr>
          <w:p w14:paraId="68BF31EC" w14:textId="77777777" w:rsidR="00537BF0" w:rsidRPr="00A50994" w:rsidRDefault="00A4531A" w:rsidP="00E43EA8">
            <w:pPr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</w:pPr>
            <w:r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>Club/entitat/persona que presenta la proposta</w:t>
            </w:r>
          </w:p>
        </w:tc>
        <w:tc>
          <w:tcPr>
            <w:tcW w:w="5670" w:type="dxa"/>
          </w:tcPr>
          <w:p w14:paraId="09EB1476" w14:textId="77777777" w:rsidR="00537BF0" w:rsidRPr="00A50994" w:rsidRDefault="00537BF0">
            <w:pPr>
              <w:rPr>
                <w:rFonts w:ascii="DM Sans 14pt" w:hAnsi="DM Sans 14pt"/>
                <w:noProof/>
                <w:lang w:val="es-ES"/>
              </w:rPr>
            </w:pPr>
          </w:p>
        </w:tc>
      </w:tr>
      <w:tr w:rsidR="00A4531A" w:rsidRPr="00A50994" w14:paraId="691C89EF" w14:textId="77777777" w:rsidTr="00A50994">
        <w:tc>
          <w:tcPr>
            <w:tcW w:w="5098" w:type="dxa"/>
          </w:tcPr>
          <w:p w14:paraId="3CB85C1D" w14:textId="6E0B08E3" w:rsidR="00A4531A" w:rsidRPr="00A50994" w:rsidRDefault="00A4531A" w:rsidP="00A4531A">
            <w:pPr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</w:pPr>
            <w:r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>Nom i cognoms del/la responsable</w:t>
            </w:r>
          </w:p>
        </w:tc>
        <w:tc>
          <w:tcPr>
            <w:tcW w:w="5670" w:type="dxa"/>
          </w:tcPr>
          <w:p w14:paraId="07B29576" w14:textId="77777777" w:rsidR="00A4531A" w:rsidRPr="00A50994" w:rsidRDefault="00A4531A" w:rsidP="00A4531A">
            <w:pPr>
              <w:rPr>
                <w:rFonts w:ascii="DM Sans 14pt" w:hAnsi="DM Sans 14pt"/>
                <w:noProof/>
                <w:lang w:val="es-ES"/>
              </w:rPr>
            </w:pPr>
          </w:p>
        </w:tc>
      </w:tr>
      <w:tr w:rsidR="00A4531A" w:rsidRPr="00A50994" w14:paraId="2E1C1E2A" w14:textId="77777777" w:rsidTr="00A50994">
        <w:trPr>
          <w:trHeight w:val="122"/>
        </w:trPr>
        <w:tc>
          <w:tcPr>
            <w:tcW w:w="5098" w:type="dxa"/>
          </w:tcPr>
          <w:p w14:paraId="06E48D44" w14:textId="744AF54E" w:rsidR="00A4531A" w:rsidRPr="00A50994" w:rsidRDefault="00A4531A" w:rsidP="00A4531A">
            <w:pPr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</w:pPr>
            <w:r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>Correu electrònic i telèfon</w:t>
            </w:r>
            <w:r w:rsidR="00A50994" w:rsidRPr="00A50994">
              <w:rPr>
                <w:rFonts w:ascii="DM Sans 14pt" w:hAnsi="DM Sans 14pt"/>
                <w:b/>
                <w:bCs/>
                <w:noProof/>
                <w:sz w:val="20"/>
                <w:lang w:val="es-ES"/>
              </w:rPr>
              <w:t xml:space="preserve"> de contacte</w:t>
            </w:r>
          </w:p>
        </w:tc>
        <w:tc>
          <w:tcPr>
            <w:tcW w:w="5670" w:type="dxa"/>
          </w:tcPr>
          <w:p w14:paraId="090C0B5A" w14:textId="77777777" w:rsidR="00A4531A" w:rsidRPr="00A50994" w:rsidRDefault="00A4531A" w:rsidP="00A4531A">
            <w:pPr>
              <w:rPr>
                <w:rFonts w:ascii="DM Sans 14pt" w:hAnsi="DM Sans 14pt"/>
                <w:noProof/>
                <w:lang w:val="es-ES"/>
              </w:rPr>
            </w:pPr>
          </w:p>
        </w:tc>
      </w:tr>
    </w:tbl>
    <w:p w14:paraId="07BDFA04" w14:textId="77777777" w:rsidR="00E8511D" w:rsidRPr="00A50994" w:rsidRDefault="00E8511D">
      <w:pPr>
        <w:rPr>
          <w:rFonts w:ascii="DM Sans 14pt" w:hAnsi="DM Sans 14pt"/>
          <w:noProof/>
          <w:sz w:val="6"/>
          <w:szCs w:val="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EC4560" w:rsidRPr="00A50994" w14:paraId="462D696E" w14:textId="77777777" w:rsidTr="00A4531A">
        <w:trPr>
          <w:trHeight w:val="287"/>
        </w:trPr>
        <w:tc>
          <w:tcPr>
            <w:tcW w:w="10768" w:type="dxa"/>
            <w:shd w:val="clear" w:color="auto" w:fill="D9D9D9" w:themeFill="background1" w:themeFillShade="D9"/>
          </w:tcPr>
          <w:p w14:paraId="5F1DCF17" w14:textId="77777777" w:rsidR="00EC4560" w:rsidRPr="00A50994" w:rsidRDefault="00EC4560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  <w:r w:rsidRPr="00A50994">
              <w:rPr>
                <w:rFonts w:ascii="DM Sans 14pt" w:hAnsi="DM Sans 14pt"/>
                <w:noProof/>
                <w:sz w:val="24"/>
                <w:szCs w:val="28"/>
                <w:lang w:val="es-ES"/>
              </w:rPr>
              <w:t xml:space="preserve">Explicació-resum candidatura proposada </w:t>
            </w:r>
          </w:p>
          <w:p w14:paraId="003CC7E7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AD2CAE6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3431A67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5C173E8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246D7C0A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1055C0B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3680A43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D73403F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784CD09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F724AF7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4BB986B5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13F60F9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2318D851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5D24D77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783361C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B791254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F8761D1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E151B34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D2ADFF5" w14:textId="492437BA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D7AB217" w14:textId="4147708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6CB5BE77" w14:textId="1358D4F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1EFCE31" w14:textId="77C6174C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578B53A" w14:textId="02CD13D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107FDC0E" w14:textId="1429C59B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218E7E7D" w14:textId="72973735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2E2DD621" w14:textId="2F7C7CCB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5CC3230" w14:textId="15AE4F5B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B270975" w14:textId="03A2BE93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1575C48D" w14:textId="62022312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7085F2E" w14:textId="673821E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6F7A8678" w14:textId="4A858FB8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0E775DE" w14:textId="4AA167F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2D1E4FEA" w14:textId="7EEC997F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5C9A701" w14:textId="3418B398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2AEAD14" w14:textId="7232B074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1DA84A54" w14:textId="5C38397A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7401E9AA" w14:textId="086E11A0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1A6EC23" w14:textId="7BBDB95A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87CAC34" w14:textId="21E72BAC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C8324B9" w14:textId="0E24B2BD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30E9B4DC" w14:textId="10CC183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0CABE78" w14:textId="7CF9C10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14703086" w14:textId="2F023C0E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3C6A17B" w14:textId="762DAE9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518FDEED" w14:textId="1767FE8B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0B9CE92D" w14:textId="1DAA0C30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1FA240B1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6325D64E" w14:textId="77777777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4"/>
                <w:szCs w:val="28"/>
                <w:lang w:val="es-ES"/>
              </w:rPr>
            </w:pPr>
          </w:p>
          <w:p w14:paraId="1E2D2D3E" w14:textId="7DCE0351" w:rsidR="0070690D" w:rsidRPr="00A50994" w:rsidRDefault="0070690D" w:rsidP="00EC4560">
            <w:pPr>
              <w:spacing w:before="0"/>
              <w:rPr>
                <w:rFonts w:ascii="DM Sans 14pt" w:hAnsi="DM Sans 14pt"/>
                <w:noProof/>
                <w:sz w:val="28"/>
                <w:szCs w:val="28"/>
                <w:lang w:val="es-ES"/>
              </w:rPr>
            </w:pPr>
          </w:p>
        </w:tc>
      </w:tr>
    </w:tbl>
    <w:p w14:paraId="4A5306EA" w14:textId="69B63D29" w:rsidR="00E8511D" w:rsidRPr="00A50994" w:rsidRDefault="00EC4560" w:rsidP="00E94EB7">
      <w:pPr>
        <w:spacing w:after="0"/>
        <w:jc w:val="both"/>
        <w:rPr>
          <w:rFonts w:ascii="DM Sans 14pt" w:hAnsi="DM Sans 14pt"/>
          <w:noProof/>
          <w:sz w:val="12"/>
          <w:szCs w:val="12"/>
          <w:lang w:val="es-ES"/>
        </w:rPr>
      </w:pPr>
      <w:r w:rsidRPr="00A50994">
        <w:rPr>
          <w:rFonts w:ascii="DM Sans 14pt" w:hAnsi="DM Sans 14pt"/>
          <w:noProof/>
          <w:sz w:val="12"/>
          <w:szCs w:val="12"/>
          <w:lang w:val="es-ES"/>
        </w:rPr>
        <w:lastRenderedPageBreak/>
        <w:t xml:space="preserve">Per enviar la proposta de candidatura, cal omplir aquest formulari i enviar-ho a </w:t>
      </w:r>
      <w:hyperlink r:id="rId10" w:history="1">
        <w:r w:rsidRPr="00A50994">
          <w:rPr>
            <w:rStyle w:val="Hipervnculo"/>
            <w:rFonts w:ascii="DM Sans 14pt" w:hAnsi="DM Sans 14pt"/>
            <w:noProof/>
            <w:sz w:val="12"/>
            <w:szCs w:val="12"/>
            <w:lang w:val="es-ES"/>
          </w:rPr>
          <w:t>fundacio@fcf.cat</w:t>
        </w:r>
      </w:hyperlink>
      <w:r w:rsidRPr="00A50994">
        <w:rPr>
          <w:rFonts w:ascii="DM Sans 14pt" w:hAnsi="DM Sans 14pt"/>
          <w:noProof/>
          <w:sz w:val="12"/>
          <w:szCs w:val="12"/>
          <w:lang w:val="es-ES"/>
        </w:rPr>
        <w:t xml:space="preserve"> (o bé a través de la intranet de la FCF a l’apartat Fundació), indicant en l’assumpte: </w:t>
      </w:r>
      <w:r w:rsidR="00024F74" w:rsidRPr="00A50994">
        <w:rPr>
          <w:rFonts w:ascii="DM Sans 14pt" w:hAnsi="DM Sans 14pt"/>
          <w:noProof/>
          <w:sz w:val="12"/>
          <w:szCs w:val="12"/>
          <w:u w:val="single"/>
          <w:lang w:val="es-ES"/>
        </w:rPr>
        <w:t>I</w:t>
      </w:r>
      <w:r w:rsidR="0093313F" w:rsidRPr="00A50994">
        <w:rPr>
          <w:rFonts w:ascii="DM Sans 14pt" w:hAnsi="DM Sans 14pt"/>
          <w:noProof/>
          <w:sz w:val="12"/>
          <w:szCs w:val="12"/>
          <w:u w:val="single"/>
          <w:lang w:val="es-ES"/>
        </w:rPr>
        <w:t xml:space="preserve"> </w:t>
      </w:r>
      <w:r w:rsidR="00024F74" w:rsidRPr="00A50994">
        <w:rPr>
          <w:rFonts w:ascii="DM Sans 14pt" w:hAnsi="DM Sans 14pt"/>
          <w:noProof/>
          <w:sz w:val="12"/>
          <w:szCs w:val="12"/>
          <w:u w:val="single"/>
          <w:lang w:val="es-ES"/>
        </w:rPr>
        <w:t>Premis Solidaris 2</w:t>
      </w:r>
      <w:r w:rsidR="00943212" w:rsidRPr="00A50994">
        <w:rPr>
          <w:rFonts w:ascii="DM Sans 14pt" w:hAnsi="DM Sans 14pt"/>
          <w:noProof/>
          <w:sz w:val="12"/>
          <w:szCs w:val="12"/>
          <w:u w:val="single"/>
          <w:lang w:val="es-ES"/>
        </w:rPr>
        <w:t>02</w:t>
      </w:r>
      <w:r w:rsidR="00A50994" w:rsidRPr="00A50994">
        <w:rPr>
          <w:rFonts w:ascii="DM Sans 14pt" w:hAnsi="DM Sans 14pt"/>
          <w:noProof/>
          <w:sz w:val="12"/>
          <w:szCs w:val="12"/>
          <w:u w:val="single"/>
          <w:lang w:val="es-ES"/>
        </w:rPr>
        <w:t>5</w:t>
      </w:r>
      <w:r w:rsidRPr="00A50994">
        <w:rPr>
          <w:rFonts w:ascii="DM Sans 14pt" w:hAnsi="DM Sans 14pt"/>
          <w:noProof/>
          <w:sz w:val="12"/>
          <w:szCs w:val="12"/>
          <w:lang w:val="es-ES"/>
        </w:rPr>
        <w:t xml:space="preserve">. S’haurà </w:t>
      </w:r>
      <w:r w:rsidRPr="00A50994">
        <w:rPr>
          <w:rFonts w:ascii="DM Sans 14pt" w:hAnsi="DM Sans 14pt"/>
          <w:b/>
          <w:noProof/>
          <w:sz w:val="12"/>
          <w:szCs w:val="12"/>
          <w:lang w:val="es-ES"/>
        </w:rPr>
        <w:t>d’</w:t>
      </w:r>
      <w:r w:rsidR="00E8511D" w:rsidRPr="00A50994">
        <w:rPr>
          <w:rFonts w:ascii="DM Sans 14pt" w:hAnsi="DM Sans 14pt"/>
          <w:b/>
          <w:noProof/>
          <w:sz w:val="12"/>
          <w:szCs w:val="12"/>
          <w:lang w:val="es-ES"/>
        </w:rPr>
        <w:t>a</w:t>
      </w:r>
      <w:r w:rsidR="00FB20A7" w:rsidRPr="00A50994">
        <w:rPr>
          <w:rFonts w:ascii="DM Sans 14pt" w:hAnsi="DM Sans 14pt"/>
          <w:b/>
          <w:noProof/>
          <w:sz w:val="12"/>
          <w:szCs w:val="12"/>
          <w:lang w:val="es-ES"/>
        </w:rPr>
        <w:t>d</w:t>
      </w:r>
      <w:r w:rsidR="00E8511D" w:rsidRPr="00A50994">
        <w:rPr>
          <w:rFonts w:ascii="DM Sans 14pt" w:hAnsi="DM Sans 14pt"/>
          <w:b/>
          <w:noProof/>
          <w:sz w:val="12"/>
          <w:szCs w:val="12"/>
          <w:lang w:val="es-ES"/>
        </w:rPr>
        <w:t>juntar documentació</w:t>
      </w:r>
      <w:r w:rsidR="00FB20A7" w:rsidRPr="00A50994">
        <w:rPr>
          <w:rFonts w:ascii="DM Sans 14pt" w:hAnsi="DM Sans 14pt"/>
          <w:b/>
          <w:noProof/>
          <w:sz w:val="12"/>
          <w:szCs w:val="12"/>
          <w:lang w:val="es-ES"/>
        </w:rPr>
        <w:t xml:space="preserve"> </w:t>
      </w:r>
      <w:r w:rsidR="00E8511D" w:rsidRPr="00A50994">
        <w:rPr>
          <w:rFonts w:ascii="DM Sans 14pt" w:hAnsi="DM Sans 14pt"/>
          <w:b/>
          <w:noProof/>
          <w:sz w:val="12"/>
          <w:szCs w:val="12"/>
          <w:lang w:val="es-ES"/>
        </w:rPr>
        <w:t>(màxim 3 fulls) amb in</w:t>
      </w:r>
      <w:r w:rsidR="00FB20A7" w:rsidRPr="00A50994">
        <w:rPr>
          <w:rFonts w:ascii="DM Sans 14pt" w:hAnsi="DM Sans 14pt"/>
          <w:b/>
          <w:noProof/>
          <w:sz w:val="12"/>
          <w:szCs w:val="12"/>
          <w:lang w:val="es-ES"/>
        </w:rPr>
        <w:t>formació</w:t>
      </w:r>
      <w:r w:rsidR="00FB20A7" w:rsidRPr="00A50994">
        <w:rPr>
          <w:rFonts w:ascii="DM Sans 14pt" w:hAnsi="DM Sans 14pt"/>
          <w:noProof/>
          <w:sz w:val="12"/>
          <w:szCs w:val="12"/>
          <w:lang w:val="es-ES"/>
        </w:rPr>
        <w:t xml:space="preserve"> </w:t>
      </w:r>
      <w:r w:rsidR="00D05821" w:rsidRPr="00A50994">
        <w:rPr>
          <w:rFonts w:ascii="DM Sans 14pt" w:hAnsi="DM Sans 14pt"/>
          <w:noProof/>
          <w:sz w:val="12"/>
          <w:szCs w:val="12"/>
          <w:lang w:val="es-ES"/>
        </w:rPr>
        <w:t>sobre la candidatura a més de</w:t>
      </w:r>
      <w:r w:rsidR="00A26E9A" w:rsidRPr="00A50994">
        <w:rPr>
          <w:rFonts w:ascii="DM Sans 14pt" w:hAnsi="DM Sans 14pt"/>
          <w:noProof/>
          <w:sz w:val="12"/>
          <w:szCs w:val="12"/>
          <w:lang w:val="es-ES"/>
        </w:rPr>
        <w:t xml:space="preserve">i material </w:t>
      </w:r>
      <w:r w:rsidR="00FB20A7" w:rsidRPr="00A50994">
        <w:rPr>
          <w:rFonts w:ascii="DM Sans 14pt" w:hAnsi="DM Sans 14pt"/>
          <w:noProof/>
          <w:sz w:val="12"/>
          <w:szCs w:val="12"/>
          <w:lang w:val="es-ES"/>
        </w:rPr>
        <w:t>adicional</w:t>
      </w:r>
      <w:r w:rsidR="00A26E9A" w:rsidRPr="00A50994">
        <w:rPr>
          <w:rFonts w:ascii="DM Sans 14pt" w:hAnsi="DM Sans 14pt"/>
          <w:noProof/>
          <w:sz w:val="12"/>
          <w:szCs w:val="12"/>
          <w:lang w:val="es-ES"/>
        </w:rPr>
        <w:t xml:space="preserve"> que complementi </w:t>
      </w:r>
      <w:r w:rsidR="00FB20A7" w:rsidRPr="00A50994">
        <w:rPr>
          <w:rFonts w:ascii="DM Sans 14pt" w:hAnsi="DM Sans 14pt"/>
          <w:noProof/>
          <w:sz w:val="12"/>
          <w:szCs w:val="12"/>
          <w:lang w:val="es-ES"/>
        </w:rPr>
        <w:t xml:space="preserve">l’exposició de la </w:t>
      </w:r>
      <w:r w:rsidR="00E8511D" w:rsidRPr="00A50994">
        <w:rPr>
          <w:rFonts w:ascii="DM Sans 14pt" w:hAnsi="DM Sans 14pt"/>
          <w:noProof/>
          <w:sz w:val="12"/>
          <w:szCs w:val="12"/>
          <w:lang w:val="es-ES"/>
        </w:rPr>
        <w:t>proposta</w:t>
      </w:r>
      <w:r w:rsidR="00C94956" w:rsidRPr="00A50994">
        <w:rPr>
          <w:rFonts w:ascii="DM Sans 14pt" w:hAnsi="DM Sans 14pt"/>
          <w:noProof/>
          <w:sz w:val="12"/>
          <w:szCs w:val="12"/>
          <w:lang w:val="es-ES"/>
        </w:rPr>
        <w:t xml:space="preserve"> (</w:t>
      </w:r>
      <w:r w:rsidR="00C94956" w:rsidRPr="00A50994">
        <w:rPr>
          <w:rFonts w:ascii="DM Sans 14pt" w:hAnsi="DM Sans 14pt"/>
          <w:b/>
          <w:noProof/>
          <w:sz w:val="12"/>
          <w:szCs w:val="12"/>
          <w:lang w:val="es-ES"/>
        </w:rPr>
        <w:t>fotografies, vídeos</w:t>
      </w:r>
      <w:r w:rsidR="00C94956" w:rsidRPr="00A50994">
        <w:rPr>
          <w:rFonts w:ascii="DM Sans 14pt" w:hAnsi="DM Sans 14pt"/>
          <w:noProof/>
          <w:sz w:val="12"/>
          <w:szCs w:val="12"/>
          <w:lang w:val="es-ES"/>
        </w:rPr>
        <w:t>, etc)</w:t>
      </w:r>
      <w:r w:rsidR="00E8511D" w:rsidRPr="00A50994">
        <w:rPr>
          <w:rFonts w:ascii="DM Sans 14pt" w:hAnsi="DM Sans 14pt"/>
          <w:noProof/>
          <w:sz w:val="12"/>
          <w:szCs w:val="12"/>
          <w:lang w:val="es-ES"/>
        </w:rPr>
        <w:t>.</w:t>
      </w:r>
      <w:r w:rsidR="00D05821" w:rsidRPr="00A50994">
        <w:rPr>
          <w:rFonts w:ascii="DM Sans 14pt" w:hAnsi="DM Sans 14pt"/>
          <w:noProof/>
          <w:sz w:val="12"/>
          <w:szCs w:val="12"/>
          <w:lang w:val="es-ES"/>
        </w:rPr>
        <w:t xml:space="preserve"> </w:t>
      </w:r>
      <w:r w:rsidR="00E8511D" w:rsidRPr="00A50994">
        <w:rPr>
          <w:rFonts w:ascii="DM Sans 14pt" w:hAnsi="DM Sans 14pt"/>
          <w:noProof/>
          <w:sz w:val="12"/>
          <w:szCs w:val="12"/>
          <w:lang w:val="es-ES"/>
        </w:rPr>
        <w:t xml:space="preserve">Data màxima de recepció de candidatures: </w:t>
      </w:r>
      <w:r w:rsidR="0070690D" w:rsidRPr="00A50994">
        <w:rPr>
          <w:rFonts w:ascii="DM Sans 14pt" w:hAnsi="DM Sans 14pt"/>
          <w:noProof/>
          <w:sz w:val="12"/>
          <w:szCs w:val="12"/>
          <w:lang w:val="es-ES"/>
        </w:rPr>
        <w:t>8</w:t>
      </w:r>
      <w:r w:rsidR="00C94956" w:rsidRPr="00A50994">
        <w:rPr>
          <w:rFonts w:ascii="DM Sans 14pt" w:hAnsi="DM Sans 14pt"/>
          <w:noProof/>
          <w:sz w:val="12"/>
          <w:szCs w:val="12"/>
          <w:lang w:val="es-ES"/>
        </w:rPr>
        <w:t xml:space="preserve"> d</w:t>
      </w:r>
      <w:r w:rsidR="0093313F" w:rsidRPr="00A50994">
        <w:rPr>
          <w:rFonts w:ascii="DM Sans 14pt" w:hAnsi="DM Sans 14pt"/>
          <w:noProof/>
          <w:sz w:val="12"/>
          <w:szCs w:val="12"/>
          <w:lang w:val="es-ES"/>
        </w:rPr>
        <w:t xml:space="preserve">e </w:t>
      </w:r>
      <w:r w:rsidR="00312F47" w:rsidRPr="00A50994">
        <w:rPr>
          <w:rFonts w:ascii="DM Sans 14pt" w:hAnsi="DM Sans 14pt"/>
          <w:noProof/>
          <w:sz w:val="12"/>
          <w:szCs w:val="12"/>
          <w:lang w:val="es-ES"/>
        </w:rPr>
        <w:t xml:space="preserve">gener </w:t>
      </w:r>
      <w:r w:rsidR="00024F74" w:rsidRPr="00A50994">
        <w:rPr>
          <w:rFonts w:ascii="DM Sans 14pt" w:hAnsi="DM Sans 14pt"/>
          <w:noProof/>
          <w:sz w:val="12"/>
          <w:szCs w:val="12"/>
          <w:lang w:val="es-ES"/>
        </w:rPr>
        <w:t>de 20</w:t>
      </w:r>
      <w:r w:rsidR="0070690D" w:rsidRPr="00A50994">
        <w:rPr>
          <w:rFonts w:ascii="DM Sans 14pt" w:hAnsi="DM Sans 14pt"/>
          <w:noProof/>
          <w:sz w:val="12"/>
          <w:szCs w:val="12"/>
          <w:lang w:val="es-ES"/>
        </w:rPr>
        <w:t>2</w:t>
      </w:r>
      <w:r w:rsidR="00A50994" w:rsidRPr="00A50994">
        <w:rPr>
          <w:rFonts w:ascii="DM Sans 14pt" w:hAnsi="DM Sans 14pt"/>
          <w:noProof/>
          <w:sz w:val="12"/>
          <w:szCs w:val="12"/>
          <w:lang w:val="es-ES"/>
        </w:rPr>
        <w:t>6</w:t>
      </w:r>
    </w:p>
    <w:sectPr w:rsidR="00E8511D" w:rsidRPr="00A50994" w:rsidSect="00EC4560">
      <w:foot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3C71" w14:textId="77777777" w:rsidR="00DF3AA2" w:rsidRDefault="00DF3AA2">
      <w:pPr>
        <w:spacing w:after="0" w:line="240" w:lineRule="auto"/>
      </w:pPr>
      <w:r>
        <w:separator/>
      </w:r>
    </w:p>
  </w:endnote>
  <w:endnote w:type="continuationSeparator" w:id="0">
    <w:p w14:paraId="10A8A389" w14:textId="77777777" w:rsidR="00DF3AA2" w:rsidRDefault="00DF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 New Book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Apex New Medium">
    <w:altName w:val="Calibri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9B1D" w14:textId="41444AD7" w:rsidR="00A04488" w:rsidRDefault="00A04488" w:rsidP="00D635DF">
    <w:pPr>
      <w:pStyle w:val="Piedepgina"/>
    </w:pPr>
    <w:r>
      <w:rPr>
        <w:rFonts w:ascii="Apex New Book" w:hAnsi="Apex New Book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869AB" wp14:editId="7DDBCA42">
              <wp:simplePos x="0" y="0"/>
              <wp:positionH relativeFrom="page">
                <wp:posOffset>257175</wp:posOffset>
              </wp:positionH>
              <wp:positionV relativeFrom="paragraph">
                <wp:posOffset>-267335</wp:posOffset>
              </wp:positionV>
              <wp:extent cx="7305675" cy="304800"/>
              <wp:effectExtent l="0" t="0" r="9525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567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FFB2D" w14:textId="00126D0C" w:rsidR="00A04488" w:rsidRPr="00E94EB7" w:rsidRDefault="00A04488" w:rsidP="00A04488">
                          <w:pP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</w:pPr>
                          <w:r w:rsidRPr="00E94EB7">
                            <w:rPr>
                              <w:rFonts w:ascii="Apex New Medium" w:hAnsi="Apex New Medium"/>
                              <w:b/>
                              <w:sz w:val="14"/>
                              <w:szCs w:val="14"/>
                              <w:lang w:val="es-ES"/>
                            </w:rPr>
                            <w:t xml:space="preserve">FUNDACIÓ PRIVADA CATALANA DE FUTBOL </w:t>
                          </w:r>
                          <w:proofErr w:type="spellStart"/>
                          <w:r w:rsidRPr="00E94EB7">
                            <w:rPr>
                              <w:rFonts w:ascii="Apex New Medium" w:hAnsi="Apex New Medium"/>
                              <w:b/>
                              <w:color w:val="797979" w:themeColor="background2" w:themeShade="80"/>
                              <w:sz w:val="14"/>
                              <w:szCs w:val="14"/>
                              <w:lang w:val="es-ES"/>
                            </w:rPr>
                            <w:t>FunCATbol</w:t>
                          </w:r>
                          <w:proofErr w:type="spellEnd"/>
                          <w:r w:rsidRPr="00E94EB7">
                            <w:rPr>
                              <w:rFonts w:ascii="Apex New Medium" w:hAnsi="Apex New Medium"/>
                              <w:b/>
                              <w:color w:val="797979" w:themeColor="background2" w:themeShade="80"/>
                              <w:sz w:val="14"/>
                              <w:szCs w:val="14"/>
                              <w:lang w:val="es-ES"/>
                            </w:rPr>
                            <w:t xml:space="preserve"> – G63384663     </w:t>
                          </w:r>
                          <w:proofErr w:type="spellStart"/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>Carrer</w:t>
                          </w:r>
                          <w:proofErr w:type="spellEnd"/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>Sicília</w:t>
                          </w:r>
                          <w:proofErr w:type="spellEnd"/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 xml:space="preserve">, 93-97 1r </w:t>
                          </w:r>
                          <w:r w:rsidRPr="00E94EB7"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>pis. 08013 Barcelona – Tel. 932652477</w:t>
                          </w:r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 xml:space="preserve"> – </w:t>
                          </w:r>
                          <w:hyperlink r:id="rId1" w:history="1">
                            <w:r w:rsidRPr="004237BD">
                              <w:rPr>
                                <w:rStyle w:val="Hipervnculo"/>
                                <w:rFonts w:ascii="Apex New Book" w:hAnsi="Apex New Book"/>
                                <w:b/>
                                <w:sz w:val="14"/>
                                <w:szCs w:val="16"/>
                                <w:lang w:val="es-ES"/>
                              </w:rPr>
                              <w:t>www.fundaciofcf.cat</w:t>
                            </w:r>
                          </w:hyperlink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 xml:space="preserve"> – fundacio</w:t>
                          </w:r>
                          <w:r w:rsidR="00D635DF"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>@f</w:t>
                          </w:r>
                          <w:r>
                            <w:rPr>
                              <w:rFonts w:ascii="Apex New Book" w:hAnsi="Apex New Book"/>
                              <w:b/>
                              <w:sz w:val="14"/>
                              <w:szCs w:val="16"/>
                              <w:lang w:val="es-ES"/>
                            </w:rPr>
                            <w:t>cf.cat</w:t>
                          </w:r>
                        </w:p>
                        <w:p w14:paraId="2BE3B428" w14:textId="77777777" w:rsidR="00A04488" w:rsidRPr="00E94EB7" w:rsidRDefault="00A04488" w:rsidP="00A04488">
                          <w:pPr>
                            <w:rPr>
                              <w:rFonts w:ascii="Apex New Medium" w:hAnsi="Apex New Medium"/>
                              <w:b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869A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.25pt;margin-top:-21.05pt;width:57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" fillcolor="white [3201]" stroked="f" strokeweight=".5pt">
              <v:textbox>
                <w:txbxContent>
                  <w:p w14:paraId="1ECFFB2D" w14:textId="00126D0C" w:rsidR="00A04488" w:rsidRPr="00E94EB7" w:rsidRDefault="00A04488" w:rsidP="00A04488">
                    <w:pP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</w:pPr>
                    <w:r w:rsidRPr="00E94EB7">
                      <w:rPr>
                        <w:rFonts w:ascii="Apex New Medium" w:hAnsi="Apex New Medium"/>
                        <w:b/>
                        <w:sz w:val="14"/>
                        <w:szCs w:val="14"/>
                        <w:lang w:val="es-ES"/>
                      </w:rPr>
                      <w:t xml:space="preserve">FUNDACIÓ PRIVADA CATALANA DE FUTBOL </w:t>
                    </w:r>
                    <w:proofErr w:type="spellStart"/>
                    <w:r w:rsidRPr="00E94EB7">
                      <w:rPr>
                        <w:rFonts w:ascii="Apex New Medium" w:hAnsi="Apex New Medium"/>
                        <w:b/>
                        <w:color w:val="797979" w:themeColor="background2" w:themeShade="80"/>
                        <w:sz w:val="14"/>
                        <w:szCs w:val="14"/>
                        <w:lang w:val="es-ES"/>
                      </w:rPr>
                      <w:t>FunCATbol</w:t>
                    </w:r>
                    <w:proofErr w:type="spellEnd"/>
                    <w:r w:rsidRPr="00E94EB7">
                      <w:rPr>
                        <w:rFonts w:ascii="Apex New Medium" w:hAnsi="Apex New Medium"/>
                        <w:b/>
                        <w:color w:val="797979" w:themeColor="background2" w:themeShade="80"/>
                        <w:sz w:val="14"/>
                        <w:szCs w:val="14"/>
                        <w:lang w:val="es-ES"/>
                      </w:rPr>
                      <w:t xml:space="preserve"> – G63384663     </w:t>
                    </w:r>
                    <w:proofErr w:type="spellStart"/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>Carrer</w:t>
                    </w:r>
                    <w:proofErr w:type="spellEnd"/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>Sicília</w:t>
                    </w:r>
                    <w:proofErr w:type="spellEnd"/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 xml:space="preserve">, 93-97 1r </w:t>
                    </w:r>
                    <w:r w:rsidRPr="00E94EB7"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>pis. 08013 Barcelona – Tel. 932652477</w:t>
                    </w:r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 xml:space="preserve"> – </w:t>
                    </w:r>
                    <w:hyperlink r:id="rId2" w:history="1">
                      <w:r w:rsidRPr="004237BD">
                        <w:rPr>
                          <w:rStyle w:val="Hipervnculo"/>
                          <w:rFonts w:ascii="Apex New Book" w:hAnsi="Apex New Book"/>
                          <w:b/>
                          <w:sz w:val="14"/>
                          <w:szCs w:val="16"/>
                          <w:lang w:val="es-ES"/>
                        </w:rPr>
                        <w:t>www.fundaciofcf.cat</w:t>
                      </w:r>
                    </w:hyperlink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 xml:space="preserve"> – fundacio</w:t>
                    </w:r>
                    <w:r w:rsidR="00D635DF"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>@f</w:t>
                    </w:r>
                    <w:r>
                      <w:rPr>
                        <w:rFonts w:ascii="Apex New Book" w:hAnsi="Apex New Book"/>
                        <w:b/>
                        <w:sz w:val="14"/>
                        <w:szCs w:val="16"/>
                        <w:lang w:val="es-ES"/>
                      </w:rPr>
                      <w:t>cf.cat</w:t>
                    </w:r>
                  </w:p>
                  <w:p w14:paraId="2BE3B428" w14:textId="77777777" w:rsidR="00A04488" w:rsidRPr="00E94EB7" w:rsidRDefault="00A04488" w:rsidP="00A04488">
                    <w:pPr>
                      <w:rPr>
                        <w:rFonts w:ascii="Apex New Medium" w:hAnsi="Apex New Medium"/>
                        <w:b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C5BA" w14:textId="77777777" w:rsidR="00DF3AA2" w:rsidRDefault="00DF3AA2">
      <w:pPr>
        <w:spacing w:after="0" w:line="240" w:lineRule="auto"/>
      </w:pPr>
      <w:r>
        <w:separator/>
      </w:r>
    </w:p>
  </w:footnote>
  <w:footnote w:type="continuationSeparator" w:id="0">
    <w:p w14:paraId="50451594" w14:textId="77777777" w:rsidR="00DF3AA2" w:rsidRDefault="00DF3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Detener contorno" style="width:9.95pt;height:9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" o:bullet="t">
        <v:imagedata r:id="rId1" o:title="" cropbottom="-1024f" cropright="-1024f"/>
      </v:shape>
    </w:pict>
  </w:numPicBullet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3CE"/>
    <w:multiLevelType w:val="hybridMultilevel"/>
    <w:tmpl w:val="0F6CF058"/>
    <w:lvl w:ilvl="0" w:tplc="27E6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M Sans 14pt" w:eastAsiaTheme="minorEastAsia" w:hAnsi="DM Sans 14pt" w:cstheme="minorBidi"/>
        <w:sz w:val="24"/>
        <w:szCs w:val="24"/>
      </w:rPr>
    </w:lvl>
    <w:lvl w:ilvl="1" w:tplc="BE0C64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AA5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E8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EC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E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43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29B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B6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9328">
    <w:abstractNumId w:val="3"/>
  </w:num>
  <w:num w:numId="2" w16cid:durableId="886529104">
    <w:abstractNumId w:val="0"/>
  </w:num>
  <w:num w:numId="3" w16cid:durableId="1039165846">
    <w:abstractNumId w:val="2"/>
  </w:num>
  <w:num w:numId="4" w16cid:durableId="159482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6"/>
    <w:rsid w:val="00000103"/>
    <w:rsid w:val="00024F74"/>
    <w:rsid w:val="0013331D"/>
    <w:rsid w:val="00135413"/>
    <w:rsid w:val="0014356F"/>
    <w:rsid w:val="0018198D"/>
    <w:rsid w:val="002B565C"/>
    <w:rsid w:val="002F0DA2"/>
    <w:rsid w:val="00312F47"/>
    <w:rsid w:val="004F2EF2"/>
    <w:rsid w:val="00504A3A"/>
    <w:rsid w:val="00517A35"/>
    <w:rsid w:val="00537BF0"/>
    <w:rsid w:val="00573F94"/>
    <w:rsid w:val="006468F3"/>
    <w:rsid w:val="00673E3E"/>
    <w:rsid w:val="00677241"/>
    <w:rsid w:val="006B4C57"/>
    <w:rsid w:val="006C4066"/>
    <w:rsid w:val="0070690D"/>
    <w:rsid w:val="00726BAF"/>
    <w:rsid w:val="00761B92"/>
    <w:rsid w:val="00767B8B"/>
    <w:rsid w:val="00784D3F"/>
    <w:rsid w:val="007C32DA"/>
    <w:rsid w:val="007E5128"/>
    <w:rsid w:val="008866F2"/>
    <w:rsid w:val="008B01EE"/>
    <w:rsid w:val="008B5668"/>
    <w:rsid w:val="008D2492"/>
    <w:rsid w:val="008F6847"/>
    <w:rsid w:val="0093313F"/>
    <w:rsid w:val="00943212"/>
    <w:rsid w:val="00995A72"/>
    <w:rsid w:val="009C67CC"/>
    <w:rsid w:val="00A04488"/>
    <w:rsid w:val="00A26E9A"/>
    <w:rsid w:val="00A4531A"/>
    <w:rsid w:val="00A50994"/>
    <w:rsid w:val="00B15752"/>
    <w:rsid w:val="00B22C13"/>
    <w:rsid w:val="00B360A7"/>
    <w:rsid w:val="00B81CF2"/>
    <w:rsid w:val="00BA186D"/>
    <w:rsid w:val="00BF3684"/>
    <w:rsid w:val="00C565CB"/>
    <w:rsid w:val="00C94956"/>
    <w:rsid w:val="00CA3F12"/>
    <w:rsid w:val="00CD5589"/>
    <w:rsid w:val="00CE2F8B"/>
    <w:rsid w:val="00D05821"/>
    <w:rsid w:val="00D37791"/>
    <w:rsid w:val="00D529AB"/>
    <w:rsid w:val="00D635DF"/>
    <w:rsid w:val="00DC60AA"/>
    <w:rsid w:val="00DF3AA2"/>
    <w:rsid w:val="00DF781D"/>
    <w:rsid w:val="00E077BC"/>
    <w:rsid w:val="00E43EA8"/>
    <w:rsid w:val="00E67BEB"/>
    <w:rsid w:val="00E8511D"/>
    <w:rsid w:val="00E900B8"/>
    <w:rsid w:val="00E94EB7"/>
    <w:rsid w:val="00EC4560"/>
    <w:rsid w:val="00F2043F"/>
    <w:rsid w:val="00F41B7F"/>
    <w:rsid w:val="00FB20A7"/>
    <w:rsid w:val="00FD28D8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88D2A"/>
  <w15:docId w15:val="{9D236B90-9130-4E68-BF39-9416359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erenciasutil">
    <w:name w:val="Subtle Reference"/>
    <w:uiPriority w:val="31"/>
    <w:qFormat/>
    <w:rPr>
      <w:b w:val="0"/>
      <w:bCs w:val="0"/>
      <w:color w:val="099BDD" w:themeColor="text2"/>
    </w:rPr>
  </w:style>
  <w:style w:type="character" w:styleId="nfasissutil">
    <w:name w:val="Subtle Emphasis"/>
    <w:uiPriority w:val="19"/>
    <w:qFormat/>
    <w:rPr>
      <w:i/>
      <w:iCs/>
      <w:color w:val="044D6E" w:themeColor="text2" w:themeShade="80"/>
    </w:rPr>
  </w:style>
  <w:style w:type="character" w:styleId="nfasis">
    <w:name w:val="Emphasis"/>
    <w:uiPriority w:val="20"/>
    <w:qFormat/>
    <w:rPr>
      <w:caps/>
      <w:color w:val="auto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sz w:val="24"/>
      <w:szCs w:val="24"/>
    </w:rPr>
  </w:style>
  <w:style w:type="character" w:styleId="nfasisintenso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99BD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styleId="Ttulodellibro">
    <w:name w:val="Book Title"/>
    <w:uiPriority w:val="33"/>
    <w:qFormat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Referenciaintensa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styleId="Textoennegrita">
    <w:name w:val="Strong"/>
    <w:uiPriority w:val="22"/>
    <w:qFormat/>
    <w:rPr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EC4560"/>
    <w:rPr>
      <w:color w:val="005DBA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448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488"/>
  </w:style>
  <w:style w:type="paragraph" w:styleId="Piedepgina">
    <w:name w:val="footer"/>
    <w:basedOn w:val="Normal"/>
    <w:link w:val="PiedepginaCar"/>
    <w:uiPriority w:val="99"/>
    <w:unhideWhenUsed/>
    <w:rsid w:val="00A0448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488"/>
  </w:style>
  <w:style w:type="paragraph" w:styleId="Textodeglobo">
    <w:name w:val="Balloon Text"/>
    <w:basedOn w:val="Normal"/>
    <w:link w:val="TextodegloboCar"/>
    <w:uiPriority w:val="99"/>
    <w:semiHidden/>
    <w:unhideWhenUsed/>
    <w:rsid w:val="00E43E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EA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70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undacio@fcf.ca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fcf.cat" TargetMode="External"/><Relationship Id="rId1" Type="http://schemas.openxmlformats.org/officeDocument/2006/relationships/hyperlink" Target="http://www.fundaciofcf.ca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\AppData\Roaming\Microsoft\Plantillas\Dise&#241;o%20con%20banda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CF1F1-8398-4A3D-9DB0-8624C373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</Template>
  <TotalTime>5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keywords/>
  <cp:lastModifiedBy>Cristina Sampietro</cp:lastModifiedBy>
  <cp:revision>2</cp:revision>
  <cp:lastPrinted>2021-10-14T08:07:00Z</cp:lastPrinted>
  <dcterms:created xsi:type="dcterms:W3CDTF">2025-09-30T08:15:00Z</dcterms:created>
  <dcterms:modified xsi:type="dcterms:W3CDTF">2025-09-30T08:15:00Z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